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C0" w:rsidRDefault="005850C0" w:rsidP="00A20A5F">
      <w:pPr>
        <w:rPr>
          <w:rFonts w:ascii="Times New Roman" w:hAnsi="Times New Roman"/>
          <w:b/>
          <w:sz w:val="28"/>
        </w:rPr>
      </w:pPr>
    </w:p>
    <w:p w:rsidR="00B45FA9" w:rsidRPr="005850C0" w:rsidRDefault="00B45FA9" w:rsidP="00A20A5F">
      <w:pPr>
        <w:rPr>
          <w:rFonts w:ascii="Times New Roman" w:hAnsi="Times New Roman"/>
          <w:b/>
          <w:sz w:val="28"/>
        </w:rPr>
      </w:pPr>
    </w:p>
    <w:p w:rsidR="005850C0" w:rsidRPr="005850C0" w:rsidRDefault="005850C0" w:rsidP="00A20A5F">
      <w:pPr>
        <w:rPr>
          <w:rFonts w:ascii="Times New Roman" w:hAnsi="Times New Roman"/>
          <w:b/>
          <w:sz w:val="28"/>
        </w:rPr>
      </w:pPr>
    </w:p>
    <w:p w:rsidR="00A20A5F" w:rsidRPr="005850C0" w:rsidRDefault="005850C0" w:rsidP="005850C0">
      <w:pPr>
        <w:jc w:val="center"/>
        <w:rPr>
          <w:rFonts w:ascii="Times New Roman" w:hAnsi="Times New Roman"/>
          <w:b/>
          <w:sz w:val="28"/>
        </w:rPr>
      </w:pPr>
      <w:r w:rsidRPr="005850C0">
        <w:rPr>
          <w:rFonts w:ascii="Times New Roman" w:hAnsi="Times New Roman"/>
          <w:b/>
          <w:sz w:val="28"/>
        </w:rPr>
        <w:t xml:space="preserve">Форма запроса библиотеки в системе BIM </w:t>
      </w:r>
      <w:proofErr w:type="spellStart"/>
      <w:r w:rsidRPr="005850C0">
        <w:rPr>
          <w:rFonts w:ascii="Times New Roman" w:hAnsi="Times New Roman"/>
          <w:b/>
          <w:sz w:val="28"/>
        </w:rPr>
        <w:t>Autodesk</w:t>
      </w:r>
      <w:proofErr w:type="spellEnd"/>
      <w:r w:rsidRPr="005850C0">
        <w:rPr>
          <w:rFonts w:ascii="Times New Roman" w:hAnsi="Times New Roman"/>
          <w:b/>
          <w:sz w:val="28"/>
        </w:rPr>
        <w:t xml:space="preserve"> </w:t>
      </w:r>
      <w:proofErr w:type="spellStart"/>
      <w:r w:rsidRPr="005850C0">
        <w:rPr>
          <w:rFonts w:ascii="Times New Roman" w:hAnsi="Times New Roman"/>
          <w:b/>
          <w:sz w:val="28"/>
        </w:rPr>
        <w:t>Revit</w:t>
      </w:r>
      <w:proofErr w:type="spellEnd"/>
    </w:p>
    <w:p w:rsidR="005850C0" w:rsidRDefault="005850C0" w:rsidP="005850C0">
      <w:pPr>
        <w:jc w:val="center"/>
        <w:rPr>
          <w:rFonts w:ascii="Times New Roman" w:hAnsi="Times New Roman"/>
          <w:sz w:val="28"/>
        </w:rPr>
      </w:pPr>
    </w:p>
    <w:p w:rsidR="005850C0" w:rsidRPr="00CB2218" w:rsidRDefault="005850C0" w:rsidP="00CB221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библиотек в системе </w:t>
      </w:r>
      <w:r w:rsidRPr="005850C0">
        <w:rPr>
          <w:rFonts w:ascii="Times New Roman" w:hAnsi="Times New Roman"/>
          <w:sz w:val="28"/>
        </w:rPr>
        <w:t>BIM</w:t>
      </w:r>
      <w:r>
        <w:rPr>
          <w:rFonts w:ascii="Times New Roman" w:hAnsi="Times New Roman"/>
          <w:sz w:val="28"/>
        </w:rPr>
        <w:t xml:space="preserve"> необходимо отправить запрос на электронную почту </w:t>
      </w:r>
      <w:hyperlink r:id="rId8" w:history="1">
        <w:r w:rsidR="00CB2218" w:rsidRPr="00CB2218">
          <w:rPr>
            <w:rFonts w:ascii="Times New Roman" w:hAnsi="Times New Roman"/>
            <w:sz w:val="28"/>
          </w:rPr>
          <w:t>bim@tatprof.ru</w:t>
        </w:r>
      </w:hyperlink>
      <w:r w:rsidR="00CB2218" w:rsidRPr="00CB22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заполненной ниже формой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6"/>
        <w:gridCol w:w="4242"/>
        <w:gridCol w:w="5069"/>
      </w:tblGrid>
      <w:tr w:rsidR="005850C0" w:rsidTr="005850C0">
        <w:tc>
          <w:tcPr>
            <w:tcW w:w="826" w:type="dxa"/>
          </w:tcPr>
          <w:p w:rsidR="005850C0" w:rsidRPr="005850C0" w:rsidRDefault="005850C0" w:rsidP="005850C0">
            <w:pPr>
              <w:pStyle w:val="a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42" w:type="dxa"/>
          </w:tcPr>
          <w:p w:rsidR="005850C0" w:rsidRPr="005850C0" w:rsidRDefault="005850C0" w:rsidP="005850C0">
            <w:pPr>
              <w:jc w:val="center"/>
              <w:rPr>
                <w:rFonts w:ascii="Times New Roman" w:hAnsi="Times New Roman"/>
                <w:sz w:val="28"/>
              </w:rPr>
            </w:pPr>
            <w:r w:rsidRPr="005850C0"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5069" w:type="dxa"/>
          </w:tcPr>
          <w:p w:rsidR="005850C0" w:rsidRPr="00B550EB" w:rsidRDefault="005850C0" w:rsidP="005850C0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850C0" w:rsidTr="005850C0">
        <w:tc>
          <w:tcPr>
            <w:tcW w:w="826" w:type="dxa"/>
          </w:tcPr>
          <w:p w:rsidR="005850C0" w:rsidRPr="005850C0" w:rsidRDefault="005850C0" w:rsidP="005850C0">
            <w:pPr>
              <w:pStyle w:val="a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42" w:type="dxa"/>
          </w:tcPr>
          <w:p w:rsidR="005850C0" w:rsidRPr="005850C0" w:rsidRDefault="005850C0" w:rsidP="005850C0">
            <w:pPr>
              <w:jc w:val="center"/>
              <w:rPr>
                <w:rFonts w:ascii="Times New Roman" w:hAnsi="Times New Roman"/>
                <w:sz w:val="28"/>
              </w:rPr>
            </w:pPr>
            <w:r w:rsidRPr="005850C0">
              <w:rPr>
                <w:rFonts w:ascii="Times New Roman" w:hAnsi="Times New Roman"/>
                <w:sz w:val="28"/>
              </w:rPr>
              <w:t>Название компании</w:t>
            </w:r>
            <w:r w:rsidR="00CB2218">
              <w:rPr>
                <w:rFonts w:ascii="Times New Roman" w:hAnsi="Times New Roman"/>
                <w:sz w:val="28"/>
              </w:rPr>
              <w:t>, город</w:t>
            </w:r>
          </w:p>
        </w:tc>
        <w:tc>
          <w:tcPr>
            <w:tcW w:w="5069" w:type="dxa"/>
          </w:tcPr>
          <w:p w:rsidR="005850C0" w:rsidRPr="00B550EB" w:rsidRDefault="005850C0" w:rsidP="00B550EB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5FA9" w:rsidTr="005850C0">
        <w:tc>
          <w:tcPr>
            <w:tcW w:w="826" w:type="dxa"/>
          </w:tcPr>
          <w:p w:rsidR="00B45FA9" w:rsidRPr="005850C0" w:rsidRDefault="00B45FA9" w:rsidP="005850C0">
            <w:pPr>
              <w:pStyle w:val="a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42" w:type="dxa"/>
          </w:tcPr>
          <w:p w:rsidR="00B45FA9" w:rsidRDefault="00B45FA9" w:rsidP="005850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деятельности</w:t>
            </w:r>
          </w:p>
          <w:p w:rsidR="00B45FA9" w:rsidRPr="005850C0" w:rsidRDefault="00B45FA9" w:rsidP="005850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(проектируемые здания)</w:t>
            </w:r>
            <w:bookmarkStart w:id="0" w:name="_GoBack"/>
            <w:bookmarkEnd w:id="0"/>
          </w:p>
        </w:tc>
        <w:tc>
          <w:tcPr>
            <w:tcW w:w="5069" w:type="dxa"/>
          </w:tcPr>
          <w:p w:rsidR="00B45FA9" w:rsidRDefault="00B45FA9" w:rsidP="00B550EB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850C0" w:rsidTr="005850C0">
        <w:tc>
          <w:tcPr>
            <w:tcW w:w="826" w:type="dxa"/>
          </w:tcPr>
          <w:p w:rsidR="005850C0" w:rsidRPr="005850C0" w:rsidRDefault="005850C0" w:rsidP="005850C0">
            <w:pPr>
              <w:pStyle w:val="a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42" w:type="dxa"/>
          </w:tcPr>
          <w:p w:rsidR="005850C0" w:rsidRPr="005850C0" w:rsidRDefault="00CB2218" w:rsidP="005850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w="5069" w:type="dxa"/>
          </w:tcPr>
          <w:p w:rsidR="005850C0" w:rsidRDefault="005850C0" w:rsidP="005850C0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850C0" w:rsidTr="005850C0">
        <w:tc>
          <w:tcPr>
            <w:tcW w:w="826" w:type="dxa"/>
          </w:tcPr>
          <w:p w:rsidR="005850C0" w:rsidRPr="005850C0" w:rsidRDefault="005850C0" w:rsidP="005850C0">
            <w:pPr>
              <w:pStyle w:val="a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42" w:type="dxa"/>
          </w:tcPr>
          <w:p w:rsidR="005850C0" w:rsidRPr="005850C0" w:rsidRDefault="005850C0" w:rsidP="00CB2218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E</w:t>
            </w:r>
            <w:r w:rsidRPr="005850C0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lang w:val="en-US"/>
              </w:rPr>
              <w:t>mail</w:t>
            </w:r>
          </w:p>
        </w:tc>
        <w:tc>
          <w:tcPr>
            <w:tcW w:w="5069" w:type="dxa"/>
          </w:tcPr>
          <w:p w:rsidR="005850C0" w:rsidRDefault="005850C0" w:rsidP="00B550EB">
            <w:pPr>
              <w:pStyle w:val="ae"/>
              <w:rPr>
                <w:rFonts w:ascii="Times New Roman" w:hAnsi="Times New Roman"/>
                <w:sz w:val="28"/>
              </w:rPr>
            </w:pPr>
          </w:p>
        </w:tc>
      </w:tr>
    </w:tbl>
    <w:p w:rsidR="005850C0" w:rsidRPr="00A20A5F" w:rsidRDefault="005850C0" w:rsidP="005850C0">
      <w:pPr>
        <w:jc w:val="both"/>
        <w:rPr>
          <w:rFonts w:ascii="Times New Roman" w:hAnsi="Times New Roman"/>
          <w:sz w:val="28"/>
        </w:rPr>
      </w:pPr>
    </w:p>
    <w:p w:rsidR="00A20A5F" w:rsidRDefault="00A20A5F" w:rsidP="00D06B1E">
      <w:pPr>
        <w:rPr>
          <w:rFonts w:ascii="Times New Roman" w:hAnsi="Times New Roman"/>
          <w:sz w:val="28"/>
        </w:rPr>
      </w:pPr>
    </w:p>
    <w:p w:rsidR="005850C0" w:rsidRDefault="005850C0" w:rsidP="00D06B1E">
      <w:pPr>
        <w:rPr>
          <w:rFonts w:ascii="Times New Roman" w:hAnsi="Times New Roman"/>
          <w:sz w:val="28"/>
        </w:rPr>
      </w:pPr>
    </w:p>
    <w:p w:rsidR="005850C0" w:rsidRDefault="005850C0" w:rsidP="00D06B1E">
      <w:pPr>
        <w:rPr>
          <w:rFonts w:ascii="Times New Roman" w:hAnsi="Times New Roman"/>
          <w:sz w:val="28"/>
        </w:rPr>
      </w:pPr>
    </w:p>
    <w:p w:rsidR="00A20A5F" w:rsidRPr="00A20A5F" w:rsidRDefault="00A20A5F" w:rsidP="00D06B1E">
      <w:pPr>
        <w:rPr>
          <w:rFonts w:ascii="Times New Roman" w:hAnsi="Times New Roman"/>
          <w:sz w:val="28"/>
        </w:rPr>
      </w:pPr>
    </w:p>
    <w:sectPr w:rsidR="00A20A5F" w:rsidRPr="00A20A5F" w:rsidSect="004A59CF">
      <w:footerReference w:type="first" r:id="rId9"/>
      <w:pgSz w:w="11906" w:h="16838"/>
      <w:pgMar w:top="709" w:right="851" w:bottom="1134" w:left="1134" w:header="737" w:footer="1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84" w:rsidRDefault="00983184" w:rsidP="00C61E10">
      <w:pPr>
        <w:spacing w:after="0" w:line="240" w:lineRule="auto"/>
      </w:pPr>
      <w:r>
        <w:separator/>
      </w:r>
    </w:p>
  </w:endnote>
  <w:endnote w:type="continuationSeparator" w:id="0">
    <w:p w:rsidR="00983184" w:rsidRDefault="00983184" w:rsidP="00C6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leftFromText="180" w:rightFromText="180" w:vertAnchor="text" w:horzAnchor="margin" w:tblpXSpec="center" w:tblpY="2169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"/>
      <w:gridCol w:w="2410"/>
      <w:gridCol w:w="492"/>
      <w:gridCol w:w="3571"/>
      <w:gridCol w:w="615"/>
      <w:gridCol w:w="2375"/>
    </w:tblGrid>
    <w:tr w:rsidR="004A59CF" w:rsidRPr="00AA30D5" w:rsidTr="008469B3">
      <w:trPr>
        <w:gridAfter w:val="4"/>
        <w:wAfter w:w="7053" w:type="dxa"/>
      </w:trPr>
      <w:tc>
        <w:tcPr>
          <w:tcW w:w="674" w:type="dxa"/>
        </w:tcPr>
        <w:p w:rsidR="004A59CF" w:rsidRPr="00AA30D5" w:rsidRDefault="004A59CF" w:rsidP="008469B3">
          <w:pPr>
            <w:rPr>
              <w:sz w:val="16"/>
            </w:rPr>
          </w:pPr>
        </w:p>
      </w:tc>
      <w:tc>
        <w:tcPr>
          <w:tcW w:w="2410" w:type="dxa"/>
        </w:tcPr>
        <w:p w:rsidR="004A59CF" w:rsidRPr="007466A0" w:rsidRDefault="004A59CF" w:rsidP="008469B3">
          <w:pPr>
            <w:rPr>
              <w:sz w:val="16"/>
            </w:rPr>
          </w:pPr>
        </w:p>
      </w:tc>
    </w:tr>
    <w:tr w:rsidR="004A59CF" w:rsidRPr="00AA30D5" w:rsidTr="008469B3">
      <w:tc>
        <w:tcPr>
          <w:tcW w:w="674" w:type="dxa"/>
        </w:tcPr>
        <w:p w:rsidR="004A59CF" w:rsidRPr="00AA30D5" w:rsidRDefault="004A59CF" w:rsidP="008469B3">
          <w:pPr>
            <w:rPr>
              <w:sz w:val="16"/>
            </w:rPr>
          </w:pPr>
        </w:p>
      </w:tc>
      <w:tc>
        <w:tcPr>
          <w:tcW w:w="2410" w:type="dxa"/>
        </w:tcPr>
        <w:p w:rsidR="004A59CF" w:rsidRPr="00AA30D5" w:rsidRDefault="004A59CF" w:rsidP="008469B3">
          <w:pPr>
            <w:rPr>
              <w:sz w:val="16"/>
            </w:rPr>
          </w:pPr>
        </w:p>
      </w:tc>
      <w:tc>
        <w:tcPr>
          <w:tcW w:w="492" w:type="dxa"/>
        </w:tcPr>
        <w:p w:rsidR="004A59CF" w:rsidRPr="00AA30D5" w:rsidRDefault="004A59CF" w:rsidP="008469B3">
          <w:pPr>
            <w:rPr>
              <w:sz w:val="16"/>
            </w:rPr>
          </w:pPr>
        </w:p>
      </w:tc>
      <w:tc>
        <w:tcPr>
          <w:tcW w:w="3571" w:type="dxa"/>
        </w:tcPr>
        <w:p w:rsidR="004A59CF" w:rsidRPr="00AA30D5" w:rsidRDefault="004A59CF" w:rsidP="008469B3">
          <w:pPr>
            <w:rPr>
              <w:sz w:val="16"/>
            </w:rPr>
          </w:pPr>
        </w:p>
      </w:tc>
      <w:tc>
        <w:tcPr>
          <w:tcW w:w="615" w:type="dxa"/>
        </w:tcPr>
        <w:p w:rsidR="004A59CF" w:rsidRPr="00AA30D5" w:rsidRDefault="004A59CF" w:rsidP="008469B3">
          <w:pPr>
            <w:rPr>
              <w:sz w:val="16"/>
            </w:rPr>
          </w:pPr>
        </w:p>
      </w:tc>
      <w:tc>
        <w:tcPr>
          <w:tcW w:w="2375" w:type="dxa"/>
        </w:tcPr>
        <w:p w:rsidR="004A59CF" w:rsidRPr="00AA30D5" w:rsidRDefault="004A59CF" w:rsidP="008469B3">
          <w:pPr>
            <w:rPr>
              <w:sz w:val="16"/>
            </w:rPr>
          </w:pPr>
        </w:p>
      </w:tc>
    </w:tr>
  </w:tbl>
  <w:p w:rsidR="004A59CF" w:rsidRDefault="004A59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84" w:rsidRDefault="00983184" w:rsidP="00C61E10">
      <w:pPr>
        <w:spacing w:after="0" w:line="240" w:lineRule="auto"/>
      </w:pPr>
      <w:r>
        <w:separator/>
      </w:r>
    </w:p>
  </w:footnote>
  <w:footnote w:type="continuationSeparator" w:id="0">
    <w:p w:rsidR="00983184" w:rsidRDefault="00983184" w:rsidP="00C6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2"/>
        </w:tabs>
        <w:ind w:left="146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2"/>
        </w:tabs>
        <w:ind w:left="254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2"/>
        </w:tabs>
        <w:ind w:left="3622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2"/>
        </w:tabs>
        <w:ind w:left="146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2"/>
        </w:tabs>
        <w:ind w:left="254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2"/>
        </w:tabs>
        <w:ind w:left="3622" w:hanging="360"/>
      </w:pPr>
      <w:rPr>
        <w:rFonts w:ascii="OpenSymbol" w:hAnsi="OpenSymbol" w:cs="OpenSymbol"/>
      </w:rPr>
    </w:lvl>
  </w:abstractNum>
  <w:abstractNum w:abstractNumId="4">
    <w:nsid w:val="73636C8E"/>
    <w:multiLevelType w:val="hybridMultilevel"/>
    <w:tmpl w:val="A4E0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29"/>
    <w:rsid w:val="0002076C"/>
    <w:rsid w:val="00041A88"/>
    <w:rsid w:val="00122D85"/>
    <w:rsid w:val="00141A1F"/>
    <w:rsid w:val="0018207F"/>
    <w:rsid w:val="002D3479"/>
    <w:rsid w:val="002D63DC"/>
    <w:rsid w:val="003549FB"/>
    <w:rsid w:val="00391A57"/>
    <w:rsid w:val="003C1442"/>
    <w:rsid w:val="003D4E01"/>
    <w:rsid w:val="0042482A"/>
    <w:rsid w:val="00437600"/>
    <w:rsid w:val="00466AF3"/>
    <w:rsid w:val="004A59CF"/>
    <w:rsid w:val="004B3B7B"/>
    <w:rsid w:val="005128A7"/>
    <w:rsid w:val="005850C0"/>
    <w:rsid w:val="00617994"/>
    <w:rsid w:val="006B19D5"/>
    <w:rsid w:val="0072494B"/>
    <w:rsid w:val="007466A0"/>
    <w:rsid w:val="0075567C"/>
    <w:rsid w:val="00813EB0"/>
    <w:rsid w:val="008D2553"/>
    <w:rsid w:val="00912106"/>
    <w:rsid w:val="00983184"/>
    <w:rsid w:val="00A20A5F"/>
    <w:rsid w:val="00A22A9C"/>
    <w:rsid w:val="00A53866"/>
    <w:rsid w:val="00A852A2"/>
    <w:rsid w:val="00AA30D5"/>
    <w:rsid w:val="00B10BF8"/>
    <w:rsid w:val="00B45FA9"/>
    <w:rsid w:val="00B550EB"/>
    <w:rsid w:val="00B65CBB"/>
    <w:rsid w:val="00BE06AA"/>
    <w:rsid w:val="00C3139C"/>
    <w:rsid w:val="00C61E10"/>
    <w:rsid w:val="00CB2218"/>
    <w:rsid w:val="00CD576E"/>
    <w:rsid w:val="00D06B1E"/>
    <w:rsid w:val="00D25ADF"/>
    <w:rsid w:val="00D76E87"/>
    <w:rsid w:val="00E52DBA"/>
    <w:rsid w:val="00E77F06"/>
    <w:rsid w:val="00ED2610"/>
    <w:rsid w:val="00F22CD7"/>
    <w:rsid w:val="00F4332E"/>
    <w:rsid w:val="00F73BA8"/>
    <w:rsid w:val="00FA0F4C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12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1E1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61E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C61E10"/>
  </w:style>
  <w:style w:type="paragraph" w:styleId="a9">
    <w:name w:val="footer"/>
    <w:basedOn w:val="a"/>
    <w:link w:val="aa"/>
    <w:uiPriority w:val="99"/>
    <w:unhideWhenUsed/>
    <w:rsid w:val="00C61E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C61E10"/>
  </w:style>
  <w:style w:type="paragraph" w:styleId="ab">
    <w:name w:val="Body Text"/>
    <w:basedOn w:val="a"/>
    <w:link w:val="ac"/>
    <w:rsid w:val="00AA30D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A30D5"/>
    <w:rPr>
      <w:rFonts w:ascii="Courier New" w:eastAsia="Times New Roman" w:hAnsi="Courier New" w:cs="Times New Roman"/>
      <w:szCs w:val="20"/>
      <w:lang w:eastAsia="ru-RU"/>
    </w:rPr>
  </w:style>
  <w:style w:type="paragraph" w:styleId="ad">
    <w:name w:val="Normal (Web)"/>
    <w:basedOn w:val="a"/>
    <w:uiPriority w:val="99"/>
    <w:unhideWhenUsed/>
    <w:rsid w:val="00AA3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B7B"/>
  </w:style>
  <w:style w:type="paragraph" w:styleId="ae">
    <w:name w:val="List Paragraph"/>
    <w:basedOn w:val="a"/>
    <w:uiPriority w:val="34"/>
    <w:qFormat/>
    <w:rsid w:val="00D06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12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1E1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61E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C61E10"/>
  </w:style>
  <w:style w:type="paragraph" w:styleId="a9">
    <w:name w:val="footer"/>
    <w:basedOn w:val="a"/>
    <w:link w:val="aa"/>
    <w:uiPriority w:val="99"/>
    <w:unhideWhenUsed/>
    <w:rsid w:val="00C61E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C61E10"/>
  </w:style>
  <w:style w:type="paragraph" w:styleId="ab">
    <w:name w:val="Body Text"/>
    <w:basedOn w:val="a"/>
    <w:link w:val="ac"/>
    <w:rsid w:val="00AA30D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A30D5"/>
    <w:rPr>
      <w:rFonts w:ascii="Courier New" w:eastAsia="Times New Roman" w:hAnsi="Courier New" w:cs="Times New Roman"/>
      <w:szCs w:val="20"/>
      <w:lang w:eastAsia="ru-RU"/>
    </w:rPr>
  </w:style>
  <w:style w:type="paragraph" w:styleId="ad">
    <w:name w:val="Normal (Web)"/>
    <w:basedOn w:val="a"/>
    <w:uiPriority w:val="99"/>
    <w:unhideWhenUsed/>
    <w:rsid w:val="00AA3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B7B"/>
  </w:style>
  <w:style w:type="paragraph" w:styleId="ae">
    <w:name w:val="List Paragraph"/>
    <w:basedOn w:val="a"/>
    <w:uiPriority w:val="34"/>
    <w:qFormat/>
    <w:rsid w:val="00D0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32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@tatpro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Одинцов</dc:creator>
  <cp:lastModifiedBy>Алмаз А. Муллануров</cp:lastModifiedBy>
  <cp:revision>2</cp:revision>
  <cp:lastPrinted>2018-02-01T10:18:00Z</cp:lastPrinted>
  <dcterms:created xsi:type="dcterms:W3CDTF">2018-02-19T05:42:00Z</dcterms:created>
  <dcterms:modified xsi:type="dcterms:W3CDTF">2018-02-19T05:42:00Z</dcterms:modified>
</cp:coreProperties>
</file>